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0C" w:rsidRPr="00087B97" w:rsidRDefault="00B8460C" w:rsidP="00B8460C">
      <w:pPr>
        <w:pStyle w:val="1"/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:rsidR="00B8460C" w:rsidRPr="00087B97" w:rsidRDefault="00B8460C" w:rsidP="00B846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87B9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8460C" w:rsidRPr="00087B97" w:rsidRDefault="00B8460C" w:rsidP="00B8460C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87B97">
        <w:rPr>
          <w:rFonts w:ascii="Times New Roman" w:hAnsi="Times New Roman"/>
          <w:b/>
          <w:sz w:val="24"/>
          <w:szCs w:val="24"/>
        </w:rPr>
        <w:t>“ШКОЛА №6  г. ФЕОДОСИИ  РЕСПУБЛИКИ КРЫМ”</w:t>
      </w:r>
    </w:p>
    <w:p w:rsidR="00B8460C" w:rsidRPr="00087B97" w:rsidRDefault="00B8460C" w:rsidP="00B8460C">
      <w:pPr>
        <w:jc w:val="center"/>
        <w:rPr>
          <w:b/>
          <w:sz w:val="24"/>
          <w:szCs w:val="24"/>
          <w:lang w:val="uk-UA"/>
        </w:rPr>
      </w:pPr>
    </w:p>
    <w:p w:rsidR="00B8460C" w:rsidRPr="00087B97" w:rsidRDefault="00B8460C" w:rsidP="00B8460C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6"/>
        <w:tblW w:w="11165" w:type="dxa"/>
        <w:tblLook w:val="04A0"/>
      </w:tblPr>
      <w:tblGrid>
        <w:gridCol w:w="5563"/>
        <w:gridCol w:w="5602"/>
      </w:tblGrid>
      <w:tr w:rsidR="00B8460C" w:rsidRPr="00087B97" w:rsidTr="00AA174A">
        <w:trPr>
          <w:trHeight w:val="277"/>
        </w:trPr>
        <w:tc>
          <w:tcPr>
            <w:tcW w:w="5563" w:type="dxa"/>
            <w:hideMark/>
          </w:tcPr>
          <w:p w:rsidR="00B8460C" w:rsidRPr="00087B97" w:rsidRDefault="00B8460C" w:rsidP="00B8460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hideMark/>
          </w:tcPr>
          <w:p w:rsidR="00B8460C" w:rsidRPr="00087B97" w:rsidRDefault="00B8460C" w:rsidP="00B8460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9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</w:tr>
      <w:tr w:rsidR="00B8460C" w:rsidRPr="00087B97" w:rsidTr="00AA174A">
        <w:tc>
          <w:tcPr>
            <w:tcW w:w="5563" w:type="dxa"/>
            <w:hideMark/>
          </w:tcPr>
          <w:p w:rsidR="00B8460C" w:rsidRPr="00087B97" w:rsidRDefault="00B8460C" w:rsidP="00B8460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hideMark/>
          </w:tcPr>
          <w:p w:rsidR="00B8460C" w:rsidRPr="00087B97" w:rsidRDefault="00B8460C" w:rsidP="00B8460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97">
              <w:rPr>
                <w:rFonts w:ascii="Times New Roman" w:hAnsi="Times New Roman"/>
                <w:sz w:val="24"/>
                <w:szCs w:val="24"/>
              </w:rPr>
              <w:t>Директор  МБОУ Школа №6</w:t>
            </w:r>
          </w:p>
        </w:tc>
      </w:tr>
      <w:tr w:rsidR="00B8460C" w:rsidRPr="00087B97" w:rsidTr="00AA174A">
        <w:tc>
          <w:tcPr>
            <w:tcW w:w="5563" w:type="dxa"/>
            <w:hideMark/>
          </w:tcPr>
          <w:p w:rsidR="00B8460C" w:rsidRPr="00087B97" w:rsidRDefault="00B8460C" w:rsidP="00B8460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hideMark/>
          </w:tcPr>
          <w:p w:rsidR="00B8460C" w:rsidRPr="00087B97" w:rsidRDefault="00B8460C" w:rsidP="00B8460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97">
              <w:rPr>
                <w:rFonts w:ascii="Times New Roman" w:hAnsi="Times New Roman"/>
                <w:sz w:val="24"/>
                <w:szCs w:val="24"/>
              </w:rPr>
              <w:t>______________ В.В. Карпенко</w:t>
            </w:r>
          </w:p>
        </w:tc>
      </w:tr>
      <w:tr w:rsidR="00B8460C" w:rsidRPr="00087B97" w:rsidTr="00AA174A">
        <w:tc>
          <w:tcPr>
            <w:tcW w:w="5563" w:type="dxa"/>
            <w:hideMark/>
          </w:tcPr>
          <w:p w:rsidR="00B8460C" w:rsidRPr="00087B97" w:rsidRDefault="00B8460C" w:rsidP="00B8460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hideMark/>
          </w:tcPr>
          <w:p w:rsidR="00B8460C" w:rsidRPr="00087B97" w:rsidRDefault="00B8460C" w:rsidP="00AA174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97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AA174A">
              <w:rPr>
                <w:rFonts w:ascii="Times New Roman" w:hAnsi="Times New Roman"/>
                <w:sz w:val="24"/>
                <w:szCs w:val="24"/>
              </w:rPr>
              <w:t xml:space="preserve"> 144 </w:t>
            </w:r>
            <w:r w:rsidRPr="00087B97">
              <w:rPr>
                <w:rFonts w:ascii="Times New Roman" w:hAnsi="Times New Roman"/>
                <w:sz w:val="24"/>
                <w:szCs w:val="24"/>
              </w:rPr>
              <w:t>от_</w:t>
            </w:r>
            <w:r w:rsidR="00AA174A">
              <w:rPr>
                <w:rFonts w:ascii="Times New Roman" w:hAnsi="Times New Roman"/>
                <w:sz w:val="24"/>
                <w:szCs w:val="24"/>
              </w:rPr>
              <w:t xml:space="preserve">21 сентября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A174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B8460C" w:rsidRPr="00087B97" w:rsidRDefault="00B8460C" w:rsidP="00B8460C">
      <w:pPr>
        <w:jc w:val="center"/>
        <w:rPr>
          <w:b/>
          <w:sz w:val="24"/>
          <w:szCs w:val="24"/>
        </w:rPr>
      </w:pPr>
    </w:p>
    <w:p w:rsidR="00B8460C" w:rsidRPr="00087B97" w:rsidRDefault="00B8460C" w:rsidP="00B8460C">
      <w:pPr>
        <w:jc w:val="center"/>
        <w:rPr>
          <w:b/>
          <w:sz w:val="24"/>
          <w:szCs w:val="24"/>
        </w:rPr>
      </w:pPr>
    </w:p>
    <w:p w:rsidR="00B8460C" w:rsidRDefault="00B8460C" w:rsidP="00B8460C">
      <w:pPr>
        <w:jc w:val="center"/>
        <w:rPr>
          <w:b/>
        </w:rPr>
      </w:pPr>
    </w:p>
    <w:p w:rsidR="00B8460C" w:rsidRDefault="00B8460C" w:rsidP="00B8460C">
      <w:pPr>
        <w:jc w:val="center"/>
        <w:rPr>
          <w:b/>
        </w:rPr>
      </w:pPr>
    </w:p>
    <w:p w:rsidR="00B8460C" w:rsidRDefault="00B8460C" w:rsidP="00B8460C">
      <w:pPr>
        <w:rPr>
          <w:b/>
          <w:sz w:val="32"/>
          <w:szCs w:val="32"/>
        </w:rPr>
      </w:pPr>
    </w:p>
    <w:p w:rsidR="00B8460C" w:rsidRDefault="00B8460C" w:rsidP="00B8460C">
      <w:pPr>
        <w:jc w:val="center"/>
        <w:rPr>
          <w:b/>
          <w:sz w:val="32"/>
          <w:szCs w:val="32"/>
        </w:rPr>
      </w:pPr>
    </w:p>
    <w:p w:rsidR="00B8460C" w:rsidRDefault="00B8460C" w:rsidP="00B8460C">
      <w:pPr>
        <w:jc w:val="center"/>
        <w:rPr>
          <w:b/>
          <w:sz w:val="32"/>
          <w:szCs w:val="32"/>
        </w:rPr>
      </w:pPr>
    </w:p>
    <w:p w:rsidR="00B8460C" w:rsidRDefault="00B8460C" w:rsidP="00B8460C">
      <w:pPr>
        <w:jc w:val="center"/>
        <w:rPr>
          <w:b/>
          <w:sz w:val="32"/>
          <w:szCs w:val="32"/>
        </w:rPr>
      </w:pPr>
    </w:p>
    <w:p w:rsidR="00B8460C" w:rsidRPr="00E01324" w:rsidRDefault="00B8460C" w:rsidP="00B84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Годовой план</w:t>
      </w:r>
    </w:p>
    <w:p w:rsidR="00B8460C" w:rsidRDefault="00B8460C" w:rsidP="00B8460C">
      <w:pPr>
        <w:pStyle w:val="1"/>
        <w:shd w:val="clear" w:color="auto" w:fill="FFFFFF"/>
        <w:ind w:left="34"/>
        <w:jc w:val="center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        </w:t>
      </w:r>
    </w:p>
    <w:p w:rsidR="00B8460C" w:rsidRDefault="00B8460C" w:rsidP="00B8460C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8"/>
          <w:szCs w:val="28"/>
        </w:rPr>
      </w:pPr>
      <w:r>
        <w:rPr>
          <w:rStyle w:val="a6"/>
          <w:sz w:val="32"/>
          <w:szCs w:val="32"/>
        </w:rPr>
        <w:t xml:space="preserve">  </w:t>
      </w:r>
      <w:r>
        <w:rPr>
          <w:b/>
          <w:color w:val="000000"/>
          <w:spacing w:val="-3"/>
          <w:sz w:val="28"/>
          <w:szCs w:val="28"/>
        </w:rPr>
        <w:t xml:space="preserve">работы  школьного спортивного клуба </w:t>
      </w:r>
      <w:r w:rsidRPr="004B0145">
        <w:rPr>
          <w:b/>
          <w:color w:val="000000"/>
          <w:spacing w:val="-3"/>
          <w:sz w:val="28"/>
          <w:szCs w:val="28"/>
        </w:rPr>
        <w:t>«</w:t>
      </w:r>
      <w:r>
        <w:rPr>
          <w:b/>
          <w:color w:val="000000"/>
          <w:spacing w:val="-3"/>
          <w:sz w:val="28"/>
          <w:szCs w:val="28"/>
        </w:rPr>
        <w:t>Весёлый мяч</w:t>
      </w:r>
      <w:r w:rsidRPr="004B0145">
        <w:rPr>
          <w:b/>
          <w:color w:val="000000"/>
          <w:spacing w:val="-3"/>
          <w:sz w:val="28"/>
          <w:szCs w:val="28"/>
        </w:rPr>
        <w:t>»</w:t>
      </w:r>
      <w:r w:rsidR="00AA174A">
        <w:rPr>
          <w:b/>
          <w:color w:val="000000"/>
          <w:spacing w:val="-3"/>
          <w:sz w:val="28"/>
          <w:szCs w:val="28"/>
        </w:rPr>
        <w:t xml:space="preserve"> на 2020/2021 учебный год</w:t>
      </w:r>
    </w:p>
    <w:p w:rsidR="00B8460C" w:rsidRPr="00E01324" w:rsidRDefault="00B8460C" w:rsidP="00B8460C">
      <w:pPr>
        <w:pStyle w:val="a3"/>
        <w:spacing w:before="0" w:beforeAutospacing="0" w:after="0" w:afterAutospacing="0"/>
        <w:ind w:firstLine="709"/>
        <w:rPr>
          <w:rStyle w:val="a6"/>
          <w:sz w:val="32"/>
          <w:szCs w:val="32"/>
        </w:rPr>
      </w:pPr>
    </w:p>
    <w:p w:rsidR="00B8460C" w:rsidRDefault="00B8460C" w:rsidP="00B8460C">
      <w:pPr>
        <w:jc w:val="center"/>
        <w:rPr>
          <w:b/>
        </w:rPr>
      </w:pPr>
      <w:r>
        <w:rPr>
          <w:b/>
        </w:rPr>
        <w:t xml:space="preserve"> </w:t>
      </w:r>
    </w:p>
    <w:p w:rsidR="00B8460C" w:rsidRDefault="00B8460C" w:rsidP="00B8460C">
      <w:pPr>
        <w:jc w:val="center"/>
        <w:rPr>
          <w:b/>
        </w:rPr>
      </w:pPr>
    </w:p>
    <w:p w:rsidR="00B8460C" w:rsidRDefault="00B8460C" w:rsidP="00B8460C">
      <w:pPr>
        <w:jc w:val="center"/>
        <w:rPr>
          <w:b/>
        </w:rPr>
      </w:pPr>
    </w:p>
    <w:p w:rsidR="00B8460C" w:rsidRDefault="00B8460C" w:rsidP="00B8460C">
      <w:pPr>
        <w:jc w:val="center"/>
        <w:rPr>
          <w:b/>
        </w:rPr>
      </w:pPr>
    </w:p>
    <w:p w:rsidR="00B8460C" w:rsidRDefault="00B8460C" w:rsidP="00B8460C">
      <w:pPr>
        <w:jc w:val="center"/>
        <w:rPr>
          <w:b/>
        </w:rPr>
      </w:pPr>
    </w:p>
    <w:p w:rsidR="00B8460C" w:rsidRDefault="00B8460C" w:rsidP="00B8460C">
      <w:pPr>
        <w:jc w:val="center"/>
        <w:rPr>
          <w:b/>
        </w:rPr>
      </w:pPr>
    </w:p>
    <w:p w:rsidR="00B8460C" w:rsidRDefault="00B8460C" w:rsidP="00B8460C">
      <w:pPr>
        <w:jc w:val="center"/>
        <w:rPr>
          <w:b/>
        </w:rPr>
      </w:pPr>
    </w:p>
    <w:p w:rsidR="00B8460C" w:rsidRDefault="00B8460C" w:rsidP="00B8460C">
      <w:pPr>
        <w:rPr>
          <w:b/>
        </w:rPr>
      </w:pPr>
    </w:p>
    <w:p w:rsidR="00B8460C" w:rsidRDefault="00B8460C" w:rsidP="00B8460C">
      <w:pPr>
        <w:rPr>
          <w:b/>
        </w:rPr>
      </w:pPr>
    </w:p>
    <w:p w:rsidR="00B8460C" w:rsidRDefault="00B8460C" w:rsidP="00B8460C">
      <w:pPr>
        <w:rPr>
          <w:b/>
        </w:rPr>
      </w:pPr>
    </w:p>
    <w:p w:rsidR="00B8460C" w:rsidRDefault="00B8460C" w:rsidP="00B8460C">
      <w:pPr>
        <w:rPr>
          <w:b/>
        </w:rPr>
      </w:pPr>
    </w:p>
    <w:p w:rsidR="00B8460C" w:rsidRDefault="00B8460C" w:rsidP="00B8460C">
      <w:pPr>
        <w:rPr>
          <w:b/>
        </w:rPr>
      </w:pPr>
    </w:p>
    <w:p w:rsidR="00B8460C" w:rsidRDefault="00B8460C" w:rsidP="00B8460C">
      <w:pPr>
        <w:jc w:val="center"/>
        <w:rPr>
          <w:b/>
        </w:rPr>
      </w:pPr>
    </w:p>
    <w:p w:rsidR="00B8460C" w:rsidRDefault="00B8460C" w:rsidP="00B8460C">
      <w:pPr>
        <w:jc w:val="center"/>
        <w:rPr>
          <w:sz w:val="28"/>
          <w:szCs w:val="28"/>
        </w:rPr>
      </w:pPr>
    </w:p>
    <w:p w:rsidR="00B8460C" w:rsidRDefault="00B8460C" w:rsidP="00B8460C">
      <w:pPr>
        <w:jc w:val="center"/>
        <w:rPr>
          <w:sz w:val="24"/>
          <w:szCs w:val="24"/>
        </w:rPr>
      </w:pPr>
      <w:r w:rsidRPr="00B8460C">
        <w:rPr>
          <w:sz w:val="24"/>
          <w:szCs w:val="24"/>
        </w:rPr>
        <w:t>20</w:t>
      </w:r>
      <w:r w:rsidR="00AA174A">
        <w:rPr>
          <w:sz w:val="24"/>
          <w:szCs w:val="24"/>
        </w:rPr>
        <w:t>20</w:t>
      </w:r>
      <w:r w:rsidRPr="00B8460C">
        <w:rPr>
          <w:sz w:val="24"/>
          <w:szCs w:val="24"/>
        </w:rPr>
        <w:t xml:space="preserve">  год</w:t>
      </w:r>
    </w:p>
    <w:p w:rsidR="00B8460C" w:rsidRPr="00B8460C" w:rsidRDefault="00B8460C" w:rsidP="00B8460C">
      <w:pPr>
        <w:jc w:val="center"/>
        <w:rPr>
          <w:sz w:val="24"/>
          <w:szCs w:val="24"/>
        </w:rPr>
      </w:pPr>
    </w:p>
    <w:p w:rsidR="00B8460C" w:rsidRPr="005B2AD9" w:rsidRDefault="00B8460C" w:rsidP="00B8460C">
      <w:pPr>
        <w:rPr>
          <w:b/>
        </w:rPr>
      </w:pPr>
      <w:r w:rsidRPr="005B2AD9">
        <w:rPr>
          <w:b/>
        </w:rPr>
        <w:lastRenderedPageBreak/>
        <w:t>Направления:</w:t>
      </w:r>
    </w:p>
    <w:p w:rsidR="00B8460C" w:rsidRPr="005B2AD9" w:rsidRDefault="00B8460C" w:rsidP="00B8460C">
      <w:pPr>
        <w:ind w:left="1800"/>
      </w:pPr>
      <w:r w:rsidRPr="005B2AD9">
        <w:t>* Физкультурно-спортивная;</w:t>
      </w:r>
    </w:p>
    <w:p w:rsidR="00B8460C" w:rsidRPr="005B2AD9" w:rsidRDefault="00B8460C" w:rsidP="00B8460C">
      <w:pPr>
        <w:ind w:left="1800"/>
      </w:pPr>
      <w:r w:rsidRPr="005B2AD9">
        <w:t>*  Спортивно-оздоровительная                                                                                                                                                                                                          *  Спортивно- интеллектуальное</w:t>
      </w:r>
    </w:p>
    <w:p w:rsidR="00B8460C" w:rsidRPr="005B2AD9" w:rsidRDefault="00B8460C" w:rsidP="00B8460C">
      <w:pPr>
        <w:rPr>
          <w:b/>
          <w:i/>
        </w:rPr>
      </w:pPr>
      <w:r w:rsidRPr="005B2AD9">
        <w:rPr>
          <w:b/>
          <w:i/>
        </w:rPr>
        <w:t>Цель деятельности: развитие мотивации личности к физическому развитию.</w:t>
      </w:r>
    </w:p>
    <w:p w:rsidR="00B8460C" w:rsidRPr="005B2AD9" w:rsidRDefault="00B8460C" w:rsidP="00B8460C">
      <w:pPr>
        <w:rPr>
          <w:b/>
          <w:iCs/>
        </w:rPr>
      </w:pPr>
      <w:r w:rsidRPr="005B2AD9">
        <w:rPr>
          <w:b/>
          <w:iCs/>
        </w:rPr>
        <w:t>Приоритетные задачи ШСК:</w:t>
      </w:r>
    </w:p>
    <w:p w:rsidR="00B8460C" w:rsidRPr="005B2AD9" w:rsidRDefault="00B8460C" w:rsidP="00B8460C">
      <w:pPr>
        <w:numPr>
          <w:ilvl w:val="0"/>
          <w:numId w:val="1"/>
        </w:numPr>
      </w:pPr>
      <w:r w:rsidRPr="005B2AD9">
        <w:t xml:space="preserve"> Пропаганда здорового образа жизни, личностных и общественных ценностей физической культуры и спорта;</w:t>
      </w:r>
    </w:p>
    <w:p w:rsidR="00B8460C" w:rsidRPr="005B2AD9" w:rsidRDefault="00B8460C" w:rsidP="00B8460C">
      <w:pPr>
        <w:numPr>
          <w:ilvl w:val="0"/>
          <w:numId w:val="1"/>
        </w:numPr>
      </w:pPr>
      <w:r w:rsidRPr="005B2AD9">
        <w:t xml:space="preserve">  Формирование у детей ранней мотивации и устойчивого интереса к укреплению здоровья, физическому  и спортивному совершенствованию;</w:t>
      </w:r>
    </w:p>
    <w:p w:rsidR="00B8460C" w:rsidRPr="005B2AD9" w:rsidRDefault="00B8460C" w:rsidP="00B8460C">
      <w:pPr>
        <w:numPr>
          <w:ilvl w:val="0"/>
          <w:numId w:val="1"/>
        </w:numPr>
      </w:pPr>
      <w:r w:rsidRPr="005B2AD9">
        <w:t xml:space="preserve">  Вовлечение </w:t>
      </w:r>
      <w:proofErr w:type="gramStart"/>
      <w:r w:rsidRPr="005B2AD9">
        <w:t>занимающихся</w:t>
      </w:r>
      <w:proofErr w:type="gramEnd"/>
      <w:r w:rsidRPr="005B2AD9">
        <w:t xml:space="preserve"> в систематические занятия физической культурой и спортом;.</w:t>
      </w:r>
    </w:p>
    <w:p w:rsidR="00B8460C" w:rsidRPr="005B2AD9" w:rsidRDefault="00B8460C" w:rsidP="00B8460C">
      <w:pPr>
        <w:numPr>
          <w:ilvl w:val="0"/>
          <w:numId w:val="1"/>
        </w:numPr>
      </w:pPr>
      <w:r w:rsidRPr="005B2AD9">
        <w:t xml:space="preserve">  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B8460C" w:rsidRPr="005B2AD9" w:rsidRDefault="00B8460C" w:rsidP="00B8460C">
      <w:pPr>
        <w:numPr>
          <w:ilvl w:val="0"/>
          <w:numId w:val="1"/>
        </w:numPr>
      </w:pPr>
      <w:r w:rsidRPr="005B2AD9">
        <w:rPr>
          <w:iCs/>
        </w:rPr>
        <w:t>Воспитание у обучающихся чувства гордости за свое образовательное учреждение, развитие культуры и традиций болельщиков спортивных команд</w:t>
      </w:r>
      <w:proofErr w:type="gramStart"/>
      <w:r w:rsidRPr="005B2AD9">
        <w:rPr>
          <w:iCs/>
        </w:rPr>
        <w:t>;</w:t>
      </w:r>
      <w:r w:rsidRPr="005B2AD9">
        <w:t>.</w:t>
      </w:r>
      <w:proofErr w:type="gramEnd"/>
    </w:p>
    <w:p w:rsidR="00B8460C" w:rsidRPr="005B2AD9" w:rsidRDefault="00B8460C" w:rsidP="00B8460C">
      <w:pPr>
        <w:rPr>
          <w:b/>
          <w:bCs/>
          <w:u w:val="single"/>
        </w:rPr>
      </w:pPr>
      <w:r w:rsidRPr="005B2AD9">
        <w:rPr>
          <w:b/>
          <w:bCs/>
          <w:u w:val="single"/>
        </w:rPr>
        <w:t>Деятельность ШСК  представлена следующими разделами:</w:t>
      </w:r>
    </w:p>
    <w:p w:rsidR="00B8460C" w:rsidRPr="005B2AD9" w:rsidRDefault="00B8460C" w:rsidP="00B8460C"/>
    <w:p w:rsidR="00B8460C" w:rsidRPr="005B2AD9" w:rsidRDefault="00B8460C" w:rsidP="00B8460C">
      <w:r w:rsidRPr="005B2AD9">
        <w:t xml:space="preserve"> 1.Работа по профилактике правонарушений</w:t>
      </w:r>
    </w:p>
    <w:tbl>
      <w:tblPr>
        <w:tblW w:w="0" w:type="auto"/>
        <w:tblInd w:w="172" w:type="dxa"/>
        <w:tblLayout w:type="fixed"/>
        <w:tblLook w:val="0000"/>
      </w:tblPr>
      <w:tblGrid>
        <w:gridCol w:w="419"/>
        <w:gridCol w:w="7967"/>
        <w:gridCol w:w="2877"/>
        <w:gridCol w:w="3623"/>
      </w:tblGrid>
      <w:tr w:rsidR="00B8460C" w:rsidRPr="005B2AD9" w:rsidTr="005B1E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pPr>
              <w:rPr>
                <w:b/>
              </w:rPr>
            </w:pPr>
            <w:r w:rsidRPr="005B2AD9">
              <w:rPr>
                <w:b/>
              </w:rPr>
              <w:t>№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pPr>
              <w:rPr>
                <w:b/>
              </w:rPr>
            </w:pPr>
            <w:r w:rsidRPr="005B2AD9">
              <w:rPr>
                <w:b/>
              </w:rPr>
              <w:t>Мероприятия по профилактике правонарушений и асоциального поведения несовершеннолетних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pPr>
              <w:rPr>
                <w:b/>
              </w:rPr>
            </w:pPr>
            <w:r w:rsidRPr="005B2AD9">
              <w:rPr>
                <w:b/>
              </w:rPr>
              <w:t>Сроки проведения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pPr>
              <w:rPr>
                <w:b/>
              </w:rPr>
            </w:pPr>
            <w:r w:rsidRPr="005B2AD9">
              <w:rPr>
                <w:b/>
              </w:rPr>
              <w:t>Ответственный</w:t>
            </w:r>
          </w:p>
        </w:tc>
      </w:tr>
      <w:tr w:rsidR="00B8460C" w:rsidRPr="005B2AD9" w:rsidTr="005B1E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1.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Инструктаж по правилам поведения и технике безопасности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>
              <w:t>Сентябрь</w:t>
            </w:r>
            <w:r w:rsidRPr="005B2AD9">
              <w:t>, январь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Учителя, работающие в клубе</w:t>
            </w:r>
          </w:p>
        </w:tc>
      </w:tr>
      <w:tr w:rsidR="00B8460C" w:rsidRPr="005B2AD9" w:rsidTr="005B1E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2.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 xml:space="preserve">Лекции, беседы по плану ВР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По плану мероприятий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>
              <w:t xml:space="preserve">Педагог-организатор </w:t>
            </w:r>
          </w:p>
        </w:tc>
      </w:tr>
    </w:tbl>
    <w:p w:rsidR="00B8460C" w:rsidRPr="005B2AD9" w:rsidRDefault="00B8460C" w:rsidP="00B8460C"/>
    <w:p w:rsidR="00B8460C" w:rsidRPr="005B2AD9" w:rsidRDefault="00B8460C" w:rsidP="00B8460C">
      <w:r w:rsidRPr="005B2AD9">
        <w:t xml:space="preserve">2. </w:t>
      </w:r>
      <w:r w:rsidRPr="005B2AD9">
        <w:rPr>
          <w:b/>
        </w:rPr>
        <w:t>ОРГАНИЗАЦИОННО-МАССОВАЯ РАБОТА.</w:t>
      </w:r>
    </w:p>
    <w:p w:rsidR="00B8460C" w:rsidRPr="005B2AD9" w:rsidRDefault="00B8460C" w:rsidP="00B8460C">
      <w:pPr>
        <w:rPr>
          <w:b/>
        </w:rPr>
      </w:pPr>
      <w:r w:rsidRPr="005B2AD9">
        <w:t>2.</w:t>
      </w:r>
      <w:r w:rsidRPr="005B2AD9">
        <w:rPr>
          <w:b/>
        </w:rPr>
        <w:t xml:space="preserve">1 Проведение спортивно-массовых мероприятий ШСК </w:t>
      </w:r>
    </w:p>
    <w:tbl>
      <w:tblPr>
        <w:tblW w:w="12475" w:type="dxa"/>
        <w:tblInd w:w="-318" w:type="dxa"/>
        <w:tblLayout w:type="fixed"/>
        <w:tblLook w:val="0000"/>
      </w:tblPr>
      <w:tblGrid>
        <w:gridCol w:w="1735"/>
        <w:gridCol w:w="3827"/>
        <w:gridCol w:w="1843"/>
        <w:gridCol w:w="1810"/>
        <w:gridCol w:w="3260"/>
      </w:tblGrid>
      <w:tr w:rsidR="00B8460C" w:rsidRPr="005B2AD9" w:rsidTr="005B1E0B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pPr>
              <w:rPr>
                <w:b/>
              </w:rPr>
            </w:pPr>
            <w:r w:rsidRPr="005B2AD9">
              <w:rPr>
                <w:b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pPr>
              <w:rPr>
                <w:b/>
              </w:rPr>
            </w:pPr>
            <w:r w:rsidRPr="005B2AD9">
              <w:rPr>
                <w:b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pPr>
              <w:rPr>
                <w:b/>
              </w:rPr>
            </w:pPr>
            <w:r w:rsidRPr="005B2AD9">
              <w:rPr>
                <w:b/>
              </w:rPr>
              <w:t>Место проведения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pPr>
              <w:rPr>
                <w:b/>
              </w:rPr>
            </w:pPr>
            <w:r w:rsidRPr="005B2AD9">
              <w:rPr>
                <w:b/>
              </w:rPr>
              <w:t>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0C" w:rsidRPr="009B67AD" w:rsidRDefault="00B8460C" w:rsidP="005B1E0B">
            <w:r w:rsidRPr="009B67AD">
              <w:t>Ответственный</w:t>
            </w:r>
          </w:p>
        </w:tc>
      </w:tr>
      <w:tr w:rsidR="00B8460C" w:rsidRPr="005B2AD9" w:rsidTr="005B1E0B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pPr>
              <w:rPr>
                <w:b/>
              </w:rPr>
            </w:pPr>
            <w:r w:rsidRPr="005B2AD9">
              <w:rPr>
                <w:b/>
              </w:rPr>
              <w:t>Ежедневно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Гимнастика до учебных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По классам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1-4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0C" w:rsidRPr="009B67AD" w:rsidRDefault="00B8460C" w:rsidP="005B1E0B">
            <w:r w:rsidRPr="009B67AD">
              <w:t xml:space="preserve">Учителя </w:t>
            </w:r>
            <w:proofErr w:type="spellStart"/>
            <w:r w:rsidRPr="009B67AD">
              <w:t>нач</w:t>
            </w:r>
            <w:proofErr w:type="gramStart"/>
            <w:r w:rsidRPr="009B67AD">
              <w:t>.к</w:t>
            </w:r>
            <w:proofErr w:type="gramEnd"/>
            <w:r w:rsidRPr="009B67AD">
              <w:t>л-в</w:t>
            </w:r>
            <w:proofErr w:type="spellEnd"/>
            <w:r w:rsidRPr="009B67AD">
              <w:t>.</w:t>
            </w:r>
          </w:p>
        </w:tc>
      </w:tr>
      <w:tr w:rsidR="00B8460C" w:rsidRPr="005B2AD9" w:rsidTr="005B1E0B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rPr>
                <w:b/>
              </w:rPr>
              <w:t>«</w:t>
            </w:r>
            <w:r w:rsidRPr="005B2AD9">
              <w:t>Президентские соревнования»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В течени</w:t>
            </w:r>
            <w:proofErr w:type="gramStart"/>
            <w:r w:rsidRPr="005B2AD9">
              <w:t>и</w:t>
            </w:r>
            <w:proofErr w:type="gramEnd"/>
            <w:r w:rsidRPr="005B2AD9"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0C" w:rsidRPr="009B67AD" w:rsidRDefault="00B8460C" w:rsidP="005B1E0B">
            <w:r>
              <w:t>Соколова З.И.</w:t>
            </w:r>
          </w:p>
        </w:tc>
      </w:tr>
      <w:tr w:rsidR="00B8460C" w:rsidRPr="005B2AD9" w:rsidTr="005B1E0B"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460C" w:rsidRPr="005B2AD9" w:rsidRDefault="00B8460C" w:rsidP="00B8460C">
            <w:r w:rsidRPr="005B2AD9">
              <w:t>Сентябрь 201</w:t>
            </w:r>
            <w: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День физкультурника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 xml:space="preserve">Школьная спортивная площадка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Default="00B8460C" w:rsidP="005B1E0B">
            <w:r w:rsidRPr="005B2AD9">
              <w:t>1-4 классы</w:t>
            </w:r>
          </w:p>
          <w:p w:rsidR="00B8460C" w:rsidRPr="005B2AD9" w:rsidRDefault="00B8460C" w:rsidP="005B1E0B">
            <w:r w:rsidRPr="005B2AD9">
              <w:t>5-9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0C" w:rsidRDefault="00B8460C" w:rsidP="005B1E0B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 w:rsidRPr="009B67AD">
              <w:t>н</w:t>
            </w:r>
            <w:proofErr w:type="gramEnd"/>
            <w:r w:rsidRPr="009B67AD">
              <w:t>ач.кл</w:t>
            </w:r>
            <w:proofErr w:type="spellEnd"/>
            <w:r w:rsidRPr="009B67AD">
              <w:t>.</w:t>
            </w:r>
            <w:r>
              <w:t xml:space="preserve"> </w:t>
            </w:r>
          </w:p>
          <w:p w:rsidR="00B8460C" w:rsidRPr="009B67AD" w:rsidRDefault="00B8460C" w:rsidP="005B1E0B">
            <w:r>
              <w:t>Соколова З.И.</w:t>
            </w:r>
          </w:p>
        </w:tc>
      </w:tr>
      <w:tr w:rsidR="00B8460C" w:rsidRPr="005B2AD9" w:rsidTr="005B1E0B"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Школьный этап Всероссийской олимпиады</w:t>
            </w:r>
          </w:p>
          <w:p w:rsidR="00B8460C" w:rsidRPr="005B2AD9" w:rsidRDefault="00B8460C" w:rsidP="005B1E0B">
            <w:r w:rsidRPr="005B2AD9">
              <w:t>школьников по предмету «Физическая культура»</w:t>
            </w:r>
          </w:p>
          <w:p w:rsidR="00B8460C" w:rsidRPr="005B2AD9" w:rsidRDefault="00B8460C" w:rsidP="005B1E0B">
            <w:r w:rsidRPr="005B2AD9">
              <w:t>День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Спортзал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5-9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0C" w:rsidRPr="009B67AD" w:rsidRDefault="00B8460C" w:rsidP="005B1E0B">
            <w:r>
              <w:t xml:space="preserve"> Соколова З.И</w:t>
            </w:r>
          </w:p>
        </w:tc>
      </w:tr>
      <w:tr w:rsidR="00B8460C" w:rsidRPr="005B2AD9" w:rsidTr="005B1E0B"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460C" w:rsidRPr="005B2AD9" w:rsidRDefault="00B8460C" w:rsidP="00B8460C">
            <w:r w:rsidRPr="005B2AD9">
              <w:t>Ноябрь 201</w:t>
            </w:r>
            <w: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>
              <w:t xml:space="preserve">Городские </w:t>
            </w:r>
            <w:r w:rsidRPr="005B2AD9">
              <w:t xml:space="preserve"> 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Спортзал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7-9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0C" w:rsidRPr="009B67AD" w:rsidRDefault="00B8460C" w:rsidP="005B1E0B">
            <w:r>
              <w:t xml:space="preserve"> Соколова З.И</w:t>
            </w:r>
          </w:p>
        </w:tc>
      </w:tr>
      <w:tr w:rsidR="00B8460C" w:rsidRPr="005B2AD9" w:rsidTr="005B1E0B">
        <w:trPr>
          <w:trHeight w:val="354"/>
        </w:trPr>
        <w:tc>
          <w:tcPr>
            <w:tcW w:w="17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460C" w:rsidRPr="005B2AD9" w:rsidRDefault="00B8460C" w:rsidP="005B1E0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«Веселые старты»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Спортзал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1-4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0C" w:rsidRPr="009B67AD" w:rsidRDefault="00B8460C" w:rsidP="005B1E0B">
            <w:r w:rsidRPr="009B67AD">
              <w:t xml:space="preserve">Учителя </w:t>
            </w:r>
            <w:proofErr w:type="spellStart"/>
            <w:r w:rsidRPr="009B67AD">
              <w:t>нач</w:t>
            </w:r>
            <w:proofErr w:type="gramStart"/>
            <w:r w:rsidRPr="009B67AD">
              <w:t>.к</w:t>
            </w:r>
            <w:proofErr w:type="gramEnd"/>
            <w:r w:rsidRPr="009B67AD">
              <w:t>лассов</w:t>
            </w:r>
            <w:proofErr w:type="spellEnd"/>
          </w:p>
        </w:tc>
      </w:tr>
      <w:tr w:rsidR="00B8460C" w:rsidRPr="005B2AD9" w:rsidTr="005B1E0B">
        <w:trPr>
          <w:trHeight w:val="354"/>
        </w:trPr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Соревнование между классами</w:t>
            </w:r>
          </w:p>
          <w:p w:rsidR="00B8460C" w:rsidRPr="005B2AD9" w:rsidRDefault="00B8460C" w:rsidP="00B8460C">
            <w:r w:rsidRPr="005B2AD9">
              <w:t xml:space="preserve"> «</w:t>
            </w:r>
            <w:r>
              <w:t>Весёлый</w:t>
            </w:r>
            <w:r w:rsidRPr="005B2AD9">
              <w:t xml:space="preserve"> мяч 201</w:t>
            </w:r>
            <w:r>
              <w:t>9</w:t>
            </w:r>
            <w:r w:rsidRPr="005B2AD9">
              <w:t>» (баскетбол)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Спортзал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7-9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0C" w:rsidRPr="009B67AD" w:rsidRDefault="00B8460C" w:rsidP="005B1E0B">
            <w:r>
              <w:t xml:space="preserve"> </w:t>
            </w:r>
          </w:p>
          <w:p w:rsidR="00B8460C" w:rsidRPr="009B67AD" w:rsidRDefault="00B8460C" w:rsidP="005B1E0B">
            <w:r>
              <w:t>Соколова З.И</w:t>
            </w:r>
          </w:p>
        </w:tc>
      </w:tr>
      <w:tr w:rsidR="00B8460C" w:rsidRPr="005B2AD9" w:rsidTr="005B1E0B">
        <w:trPr>
          <w:trHeight w:val="354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B8460C">
            <w:r w:rsidRPr="005B2AD9">
              <w:t>Январь 201</w:t>
            </w:r>
            <w: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Муниципальные соревнования « Веселые старты»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Спортзал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C" w:rsidRPr="005B2AD9" w:rsidRDefault="00B8460C" w:rsidP="005B1E0B">
            <w:r w:rsidRPr="005B2AD9">
              <w:t>6-9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0C" w:rsidRPr="009B67AD" w:rsidRDefault="00B8460C" w:rsidP="005B1E0B">
            <w:r>
              <w:t xml:space="preserve"> Соколова З.И</w:t>
            </w:r>
          </w:p>
        </w:tc>
      </w:tr>
    </w:tbl>
    <w:p w:rsidR="00B8460C" w:rsidRPr="005B2AD9" w:rsidRDefault="00B8460C" w:rsidP="00B8460C">
      <w:pPr>
        <w:shd w:val="clear" w:color="auto" w:fill="FFFFFF"/>
        <w:jc w:val="center"/>
        <w:rPr>
          <w:color w:val="000000"/>
        </w:rPr>
      </w:pPr>
      <w:r w:rsidRPr="005B2AD9">
        <w:rPr>
          <w:b/>
          <w:bCs/>
          <w:color w:val="000000"/>
        </w:rPr>
        <w:lastRenderedPageBreak/>
        <w:t>План работы школьного спортивного клуба (ШСК)</w:t>
      </w:r>
    </w:p>
    <w:p w:rsidR="00B8460C" w:rsidRPr="005B2AD9" w:rsidRDefault="00B8460C" w:rsidP="00B8460C">
      <w:pPr>
        <w:shd w:val="clear" w:color="auto" w:fill="FFFFFF"/>
        <w:jc w:val="center"/>
        <w:rPr>
          <w:b/>
          <w:bCs/>
          <w:color w:val="000000"/>
        </w:rPr>
      </w:pPr>
      <w:r w:rsidRPr="005B2AD9">
        <w:rPr>
          <w:b/>
          <w:bCs/>
          <w:color w:val="000000"/>
        </w:rPr>
        <w:t>«</w:t>
      </w:r>
      <w:r>
        <w:rPr>
          <w:b/>
          <w:bCs/>
          <w:color w:val="000000"/>
        </w:rPr>
        <w:t>Весёлый мяч</w:t>
      </w:r>
      <w:r w:rsidRPr="005B2AD9">
        <w:rPr>
          <w:b/>
          <w:bCs/>
          <w:color w:val="000000"/>
        </w:rPr>
        <w:t>»</w:t>
      </w:r>
      <w:r w:rsidRPr="005B2AD9">
        <w:rPr>
          <w:color w:val="000000"/>
        </w:rPr>
        <w:br/>
      </w:r>
    </w:p>
    <w:p w:rsidR="00B8460C" w:rsidRPr="005B2AD9" w:rsidRDefault="00B8460C" w:rsidP="00B8460C">
      <w:pPr>
        <w:shd w:val="clear" w:color="auto" w:fill="FFFFFF"/>
        <w:jc w:val="center"/>
        <w:rPr>
          <w:color w:val="000000"/>
          <w:sz w:val="22"/>
          <w:szCs w:val="22"/>
        </w:rPr>
      </w:pPr>
      <w:r w:rsidRPr="005B2AD9">
        <w:rPr>
          <w:b/>
          <w:bCs/>
          <w:color w:val="000000"/>
          <w:sz w:val="22"/>
          <w:szCs w:val="22"/>
        </w:rPr>
        <w:t>на 20</w:t>
      </w:r>
      <w:r w:rsidR="00AA174A">
        <w:rPr>
          <w:b/>
          <w:bCs/>
          <w:color w:val="000000"/>
          <w:sz w:val="22"/>
          <w:szCs w:val="22"/>
        </w:rPr>
        <w:t>20</w:t>
      </w:r>
      <w:r w:rsidRPr="005B2AD9">
        <w:rPr>
          <w:b/>
          <w:bCs/>
          <w:color w:val="000000"/>
          <w:sz w:val="22"/>
          <w:szCs w:val="22"/>
        </w:rPr>
        <w:t xml:space="preserve"> – 20</w:t>
      </w:r>
      <w:r>
        <w:rPr>
          <w:b/>
          <w:bCs/>
          <w:color w:val="000000"/>
          <w:sz w:val="22"/>
          <w:szCs w:val="22"/>
        </w:rPr>
        <w:t>2</w:t>
      </w:r>
      <w:r w:rsidR="00AA174A">
        <w:rPr>
          <w:b/>
          <w:bCs/>
          <w:color w:val="000000"/>
          <w:sz w:val="22"/>
          <w:szCs w:val="22"/>
        </w:rPr>
        <w:t>1</w:t>
      </w:r>
      <w:r w:rsidRPr="005B2AD9">
        <w:rPr>
          <w:b/>
          <w:bCs/>
          <w:color w:val="000000"/>
          <w:sz w:val="22"/>
          <w:szCs w:val="22"/>
        </w:rPr>
        <w:t xml:space="preserve"> учебный год</w:t>
      </w:r>
    </w:p>
    <w:p w:rsidR="00B8460C" w:rsidRPr="005B2AD9" w:rsidRDefault="00B8460C" w:rsidP="00B8460C">
      <w:pPr>
        <w:shd w:val="clear" w:color="auto" w:fill="FFFFFF"/>
        <w:rPr>
          <w:color w:val="000000"/>
          <w:sz w:val="22"/>
          <w:szCs w:val="22"/>
        </w:rPr>
      </w:pPr>
      <w:r w:rsidRPr="005B2AD9">
        <w:rPr>
          <w:b/>
          <w:bCs/>
          <w:color w:val="000000"/>
          <w:sz w:val="22"/>
          <w:szCs w:val="22"/>
          <w:u w:val="single"/>
        </w:rPr>
        <w:t>Цель работы</w:t>
      </w:r>
      <w:proofErr w:type="gramStart"/>
      <w:r w:rsidRPr="005B2AD9">
        <w:rPr>
          <w:b/>
          <w:bCs/>
          <w:color w:val="000000"/>
          <w:sz w:val="22"/>
          <w:szCs w:val="22"/>
          <w:u w:val="single"/>
        </w:rPr>
        <w:t xml:space="preserve"> :</w:t>
      </w:r>
      <w:proofErr w:type="gramEnd"/>
    </w:p>
    <w:p w:rsidR="00B8460C" w:rsidRPr="005B2AD9" w:rsidRDefault="00B8460C" w:rsidP="00B8460C">
      <w:pPr>
        <w:shd w:val="clear" w:color="auto" w:fill="FFFFFF"/>
        <w:rPr>
          <w:color w:val="000000"/>
          <w:sz w:val="22"/>
          <w:szCs w:val="22"/>
        </w:rPr>
      </w:pPr>
      <w:r w:rsidRPr="005B2AD9">
        <w:rPr>
          <w:color w:val="000000"/>
          <w:sz w:val="22"/>
          <w:szCs w:val="22"/>
        </w:rPr>
        <w:sym w:font="Symbol" w:char="F0B7"/>
      </w:r>
      <w:r w:rsidRPr="005B2AD9">
        <w:rPr>
          <w:color w:val="000000"/>
          <w:sz w:val="22"/>
          <w:szCs w:val="22"/>
        </w:rPr>
        <w:t>​ 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B8460C" w:rsidRPr="005B2AD9" w:rsidRDefault="00B8460C" w:rsidP="00B8460C">
      <w:pPr>
        <w:shd w:val="clear" w:color="auto" w:fill="FFFFFF"/>
        <w:rPr>
          <w:color w:val="000000"/>
          <w:sz w:val="22"/>
          <w:szCs w:val="22"/>
        </w:rPr>
      </w:pPr>
      <w:r w:rsidRPr="005B2AD9">
        <w:rPr>
          <w:color w:val="000000"/>
          <w:sz w:val="22"/>
          <w:szCs w:val="22"/>
        </w:rPr>
        <w:sym w:font="Symbol" w:char="F0B7"/>
      </w:r>
      <w:r w:rsidRPr="005B2AD9">
        <w:rPr>
          <w:color w:val="000000"/>
          <w:sz w:val="22"/>
          <w:szCs w:val="22"/>
        </w:rPr>
        <w:t>​ 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B8460C" w:rsidRPr="005B2AD9" w:rsidRDefault="00B8460C" w:rsidP="00B8460C">
      <w:pPr>
        <w:shd w:val="clear" w:color="auto" w:fill="FFFFFF"/>
        <w:spacing w:before="100" w:beforeAutospacing="1"/>
        <w:rPr>
          <w:color w:val="000000"/>
          <w:sz w:val="22"/>
          <w:szCs w:val="22"/>
        </w:rPr>
      </w:pPr>
      <w:r w:rsidRPr="005B2AD9">
        <w:rPr>
          <w:b/>
          <w:bCs/>
          <w:color w:val="000000"/>
          <w:sz w:val="22"/>
          <w:szCs w:val="22"/>
          <w:u w:val="single"/>
        </w:rPr>
        <w:t>Задачи:</w:t>
      </w:r>
    </w:p>
    <w:p w:rsidR="00B8460C" w:rsidRPr="005B2AD9" w:rsidRDefault="00B8460C" w:rsidP="00B8460C">
      <w:pPr>
        <w:shd w:val="clear" w:color="auto" w:fill="FFFFFF"/>
        <w:rPr>
          <w:color w:val="000000"/>
          <w:sz w:val="22"/>
          <w:szCs w:val="22"/>
        </w:rPr>
      </w:pPr>
      <w:r w:rsidRPr="005B2AD9">
        <w:rPr>
          <w:color w:val="000000"/>
          <w:sz w:val="22"/>
          <w:szCs w:val="22"/>
        </w:rPr>
        <w:t>1.​ реализации образовательных программ дополнительного образования детей физкультурно-спортивной,</w:t>
      </w:r>
    </w:p>
    <w:p w:rsidR="00B8460C" w:rsidRPr="005B2AD9" w:rsidRDefault="00B8460C" w:rsidP="00B8460C">
      <w:pPr>
        <w:shd w:val="clear" w:color="auto" w:fill="FFFFFF"/>
        <w:rPr>
          <w:color w:val="000000"/>
          <w:sz w:val="22"/>
          <w:szCs w:val="22"/>
        </w:rPr>
      </w:pPr>
      <w:r w:rsidRPr="005B2AD9">
        <w:rPr>
          <w:color w:val="000000"/>
          <w:sz w:val="22"/>
          <w:szCs w:val="22"/>
        </w:rPr>
        <w:t xml:space="preserve">2.​ вовлечение </w:t>
      </w:r>
      <w:proofErr w:type="gramStart"/>
      <w:r w:rsidRPr="005B2AD9">
        <w:rPr>
          <w:color w:val="000000"/>
          <w:sz w:val="22"/>
          <w:szCs w:val="22"/>
        </w:rPr>
        <w:t>обучающихся</w:t>
      </w:r>
      <w:proofErr w:type="gramEnd"/>
      <w:r w:rsidRPr="005B2AD9">
        <w:rPr>
          <w:color w:val="000000"/>
          <w:sz w:val="22"/>
          <w:szCs w:val="22"/>
        </w:rPr>
        <w:t xml:space="preserve"> в систематические занятия физической культурой и спортом;</w:t>
      </w:r>
    </w:p>
    <w:p w:rsidR="00B8460C" w:rsidRPr="005B2AD9" w:rsidRDefault="00B8460C" w:rsidP="00B8460C">
      <w:pPr>
        <w:shd w:val="clear" w:color="auto" w:fill="FFFFFF"/>
        <w:rPr>
          <w:color w:val="000000"/>
          <w:sz w:val="22"/>
          <w:szCs w:val="22"/>
        </w:rPr>
      </w:pPr>
      <w:r w:rsidRPr="005B2AD9">
        <w:rPr>
          <w:color w:val="000000"/>
          <w:sz w:val="22"/>
          <w:szCs w:val="22"/>
        </w:rPr>
        <w:t xml:space="preserve">3.​ проведение спортивно-массовых мероприятий и соревнований </w:t>
      </w:r>
      <w:proofErr w:type="gramStart"/>
      <w:r w:rsidRPr="005B2AD9">
        <w:rPr>
          <w:color w:val="000000"/>
          <w:sz w:val="22"/>
          <w:szCs w:val="22"/>
        </w:rPr>
        <w:t>среди</w:t>
      </w:r>
      <w:proofErr w:type="gramEnd"/>
      <w:r w:rsidRPr="005B2AD9">
        <w:rPr>
          <w:color w:val="000000"/>
          <w:sz w:val="22"/>
          <w:szCs w:val="22"/>
        </w:rPr>
        <w:t xml:space="preserve"> обучающихся;</w:t>
      </w:r>
    </w:p>
    <w:p w:rsidR="00B8460C" w:rsidRPr="005B2AD9" w:rsidRDefault="00B8460C" w:rsidP="00B8460C">
      <w:pPr>
        <w:shd w:val="clear" w:color="auto" w:fill="FFFFFF"/>
        <w:rPr>
          <w:color w:val="000000"/>
          <w:sz w:val="22"/>
          <w:szCs w:val="22"/>
        </w:rPr>
      </w:pPr>
      <w:r w:rsidRPr="005B2AD9">
        <w:rPr>
          <w:color w:val="000000"/>
          <w:sz w:val="22"/>
          <w:szCs w:val="22"/>
        </w:rPr>
        <w:t xml:space="preserve">4.​ создание и подготовка команд обучающихся по различным видам спорта для участия </w:t>
      </w:r>
      <w:proofErr w:type="gramStart"/>
      <w:r w:rsidRPr="005B2AD9">
        <w:rPr>
          <w:color w:val="000000"/>
          <w:sz w:val="22"/>
          <w:szCs w:val="22"/>
        </w:rPr>
        <w:t>в</w:t>
      </w:r>
      <w:proofErr w:type="gramEnd"/>
      <w:r w:rsidRPr="005B2AD9">
        <w:rPr>
          <w:color w:val="000000"/>
          <w:sz w:val="22"/>
          <w:szCs w:val="22"/>
        </w:rPr>
        <w:t xml:space="preserve"> межшкольных, муниципальных;</w:t>
      </w:r>
    </w:p>
    <w:p w:rsidR="00B8460C" w:rsidRPr="005B2AD9" w:rsidRDefault="00B8460C" w:rsidP="00B8460C">
      <w:pPr>
        <w:shd w:val="clear" w:color="auto" w:fill="FFFFFF"/>
        <w:rPr>
          <w:color w:val="000000"/>
          <w:sz w:val="22"/>
          <w:szCs w:val="22"/>
        </w:rPr>
      </w:pPr>
      <w:r w:rsidRPr="005B2AD9">
        <w:rPr>
          <w:color w:val="000000"/>
          <w:sz w:val="22"/>
          <w:szCs w:val="22"/>
        </w:rPr>
        <w:t>5.​ организация различных форм активного спортивно-оздоровительного отдыха обучающихся;</w:t>
      </w:r>
    </w:p>
    <w:p w:rsidR="00B8460C" w:rsidRPr="005B2AD9" w:rsidRDefault="00B8460C" w:rsidP="00B8460C">
      <w:pPr>
        <w:shd w:val="clear" w:color="auto" w:fill="FFFFFF"/>
        <w:rPr>
          <w:color w:val="000000"/>
          <w:sz w:val="22"/>
          <w:szCs w:val="22"/>
        </w:rPr>
      </w:pPr>
      <w:r w:rsidRPr="005B2AD9">
        <w:rPr>
          <w:color w:val="000000"/>
          <w:sz w:val="22"/>
          <w:szCs w:val="22"/>
        </w:rPr>
        <w:t>6.​ пропаганда здорового образа жизни, личностных и общественных ценностей физической культуры и спорта;</w:t>
      </w:r>
    </w:p>
    <w:p w:rsidR="00B8460C" w:rsidRDefault="00B8460C" w:rsidP="00B8460C">
      <w:pPr>
        <w:shd w:val="clear" w:color="auto" w:fill="FFFFFF"/>
        <w:rPr>
          <w:b/>
          <w:sz w:val="22"/>
          <w:szCs w:val="22"/>
        </w:rPr>
      </w:pPr>
      <w:r w:rsidRPr="005B2AD9">
        <w:rPr>
          <w:color w:val="000000"/>
          <w:sz w:val="22"/>
          <w:szCs w:val="22"/>
        </w:rPr>
        <w:t>7.​ создание нормативно-правовой базы;</w:t>
      </w:r>
    </w:p>
    <w:p w:rsidR="00B8460C" w:rsidRDefault="00B8460C" w:rsidP="00B8460C">
      <w:pPr>
        <w:rPr>
          <w:b/>
          <w:sz w:val="22"/>
          <w:szCs w:val="22"/>
        </w:rPr>
      </w:pPr>
    </w:p>
    <w:p w:rsidR="00B8460C" w:rsidRDefault="00B8460C" w:rsidP="00B8460C">
      <w:pPr>
        <w:rPr>
          <w:b/>
          <w:sz w:val="22"/>
          <w:szCs w:val="22"/>
          <w:u w:val="single"/>
        </w:rPr>
      </w:pPr>
    </w:p>
    <w:p w:rsidR="00B8460C" w:rsidRPr="005B2AD9" w:rsidRDefault="00B8460C" w:rsidP="00B8460C">
      <w:pPr>
        <w:rPr>
          <w:sz w:val="22"/>
          <w:szCs w:val="22"/>
        </w:rPr>
      </w:pPr>
    </w:p>
    <w:tbl>
      <w:tblPr>
        <w:tblW w:w="15092" w:type="dxa"/>
        <w:tblInd w:w="3" w:type="dxa"/>
        <w:tblLayout w:type="fixed"/>
        <w:tblCellMar>
          <w:left w:w="0" w:type="dxa"/>
          <w:right w:w="75" w:type="dxa"/>
        </w:tblCellMar>
        <w:tblLook w:val="0000"/>
      </w:tblPr>
      <w:tblGrid>
        <w:gridCol w:w="2190"/>
        <w:gridCol w:w="6315"/>
        <w:gridCol w:w="2552"/>
        <w:gridCol w:w="4035"/>
      </w:tblGrid>
      <w:tr w:rsidR="00B8460C" w:rsidRPr="005B2AD9" w:rsidTr="00B8460C">
        <w:tc>
          <w:tcPr>
            <w:tcW w:w="15092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B8460C" w:rsidRPr="005B2AD9" w:rsidRDefault="00B8460C" w:rsidP="005B1E0B">
            <w:pPr>
              <w:rPr>
                <w:b/>
                <w:i/>
                <w:iCs/>
              </w:rPr>
            </w:pPr>
            <w:r w:rsidRPr="005B2AD9">
              <w:rPr>
                <w:b/>
                <w:i/>
                <w:iCs/>
                <w:sz w:val="22"/>
                <w:szCs w:val="22"/>
              </w:rPr>
              <w:t>Физкультурно-оздоровительная и спортивно массовая работа</w:t>
            </w:r>
          </w:p>
        </w:tc>
      </w:tr>
      <w:tr w:rsidR="00B8460C" w:rsidRPr="005B2AD9" w:rsidTr="00B8460C">
        <w:tc>
          <w:tcPr>
            <w:tcW w:w="219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B8460C" w:rsidRPr="005B2AD9" w:rsidRDefault="00B8460C" w:rsidP="005B1E0B">
            <w:r w:rsidRPr="005B2AD9">
              <w:rPr>
                <w:sz w:val="22"/>
                <w:szCs w:val="22"/>
              </w:rPr>
              <w:t xml:space="preserve">Проведение спортивных праздников, спортивных акций, и др. спортивных мероприятий </w:t>
            </w:r>
          </w:p>
        </w:tc>
        <w:tc>
          <w:tcPr>
            <w:tcW w:w="631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B8460C" w:rsidRPr="005B2AD9" w:rsidRDefault="00B8460C" w:rsidP="005B1E0B">
            <w:r w:rsidRPr="005B2AD9">
              <w:rPr>
                <w:sz w:val="22"/>
                <w:szCs w:val="22"/>
              </w:rPr>
              <w:t>- подготовка спортивно-массовых мероприятий (разработка сценариев и плана подготовки);</w:t>
            </w:r>
            <w:r w:rsidRPr="005B2AD9">
              <w:rPr>
                <w:sz w:val="22"/>
                <w:szCs w:val="22"/>
              </w:rPr>
              <w:br/>
              <w:t>- обеспечение участия учащихся в спортивно-массовых мероприятиях;</w:t>
            </w:r>
            <w:r w:rsidRPr="005B2AD9">
              <w:rPr>
                <w:sz w:val="22"/>
                <w:szCs w:val="22"/>
              </w:rPr>
              <w:br/>
              <w:t xml:space="preserve">- проведения мероприятия; </w:t>
            </w:r>
            <w:r w:rsidRPr="005B2AD9">
              <w:rPr>
                <w:sz w:val="22"/>
                <w:szCs w:val="22"/>
              </w:rPr>
              <w:br/>
              <w:t>- анализ мероприятия.</w:t>
            </w:r>
          </w:p>
        </w:tc>
        <w:tc>
          <w:tcPr>
            <w:tcW w:w="255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B8460C" w:rsidRPr="005B2AD9" w:rsidRDefault="00B8460C" w:rsidP="005B1E0B">
            <w:r w:rsidRPr="005B2AD9">
              <w:rPr>
                <w:sz w:val="22"/>
                <w:szCs w:val="22"/>
              </w:rPr>
              <w:t>В течение учебного года в соответствие с планом мероприятий</w:t>
            </w:r>
          </w:p>
        </w:tc>
        <w:tc>
          <w:tcPr>
            <w:tcW w:w="403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B8460C" w:rsidRPr="005B2AD9" w:rsidRDefault="00B8460C" w:rsidP="005B1E0B">
            <w:r>
              <w:rPr>
                <w:sz w:val="22"/>
                <w:szCs w:val="22"/>
              </w:rPr>
              <w:t>Соколова З.И.</w:t>
            </w:r>
          </w:p>
          <w:p w:rsidR="00B8460C" w:rsidRPr="005B2AD9" w:rsidRDefault="00B8460C" w:rsidP="005B1E0B">
            <w:proofErr w:type="spellStart"/>
            <w:r w:rsidRPr="005B2AD9">
              <w:rPr>
                <w:sz w:val="22"/>
                <w:szCs w:val="22"/>
              </w:rPr>
              <w:t>Кл</w:t>
            </w:r>
            <w:proofErr w:type="gramStart"/>
            <w:r w:rsidRPr="005B2AD9">
              <w:rPr>
                <w:sz w:val="22"/>
                <w:szCs w:val="22"/>
              </w:rPr>
              <w:t>.р</w:t>
            </w:r>
            <w:proofErr w:type="gramEnd"/>
            <w:r w:rsidRPr="005B2AD9">
              <w:rPr>
                <w:sz w:val="22"/>
                <w:szCs w:val="22"/>
              </w:rPr>
              <w:t>ук-ли</w:t>
            </w:r>
            <w:proofErr w:type="spellEnd"/>
            <w:r w:rsidRPr="005B2AD9">
              <w:rPr>
                <w:sz w:val="22"/>
                <w:szCs w:val="22"/>
              </w:rPr>
              <w:t xml:space="preserve"> 5-9 </w:t>
            </w:r>
            <w:proofErr w:type="spellStart"/>
            <w:r w:rsidRPr="005B2AD9">
              <w:rPr>
                <w:sz w:val="22"/>
                <w:szCs w:val="22"/>
              </w:rPr>
              <w:t>кл</w:t>
            </w:r>
            <w:proofErr w:type="spellEnd"/>
            <w:r w:rsidRPr="005B2AD9">
              <w:rPr>
                <w:sz w:val="22"/>
                <w:szCs w:val="22"/>
              </w:rPr>
              <w:t>.</w:t>
            </w:r>
          </w:p>
          <w:p w:rsidR="00B8460C" w:rsidRPr="005B2AD9" w:rsidRDefault="00B8460C" w:rsidP="005B1E0B"/>
        </w:tc>
      </w:tr>
      <w:tr w:rsidR="00B8460C" w:rsidRPr="005B2AD9" w:rsidTr="00AA174A">
        <w:trPr>
          <w:trHeight w:val="2262"/>
        </w:trPr>
        <w:tc>
          <w:tcPr>
            <w:tcW w:w="219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B8460C" w:rsidRPr="005B2AD9" w:rsidRDefault="00B8460C" w:rsidP="005B1E0B">
            <w:r w:rsidRPr="005B2AD9">
              <w:rPr>
                <w:sz w:val="22"/>
                <w:szCs w:val="22"/>
              </w:rPr>
              <w:lastRenderedPageBreak/>
              <w:t>Проведение спортивных соревнований, спартакиад школьного уровня</w:t>
            </w:r>
          </w:p>
        </w:tc>
        <w:tc>
          <w:tcPr>
            <w:tcW w:w="631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B8460C" w:rsidRPr="005B2AD9" w:rsidRDefault="00B8460C" w:rsidP="005B1E0B">
            <w:r w:rsidRPr="005B2AD9">
              <w:rPr>
                <w:sz w:val="22"/>
                <w:szCs w:val="22"/>
              </w:rPr>
              <w:t>- составление плана проведения спортивных соревнований;</w:t>
            </w:r>
            <w:r w:rsidRPr="005B2AD9">
              <w:rPr>
                <w:sz w:val="22"/>
                <w:szCs w:val="22"/>
              </w:rPr>
              <w:br/>
              <w:t xml:space="preserve">- комплектование команд для участия в спортивных соревнованиях;                       </w:t>
            </w:r>
            <w:r w:rsidRPr="005B2AD9">
              <w:rPr>
                <w:sz w:val="22"/>
                <w:szCs w:val="22"/>
              </w:rPr>
              <w:br/>
              <w:t xml:space="preserve">- работа с командами по подготовке </w:t>
            </w:r>
            <w:proofErr w:type="gramStart"/>
            <w:r w:rsidRPr="005B2AD9">
              <w:rPr>
                <w:sz w:val="22"/>
                <w:szCs w:val="22"/>
              </w:rPr>
              <w:t>к</w:t>
            </w:r>
            <w:proofErr w:type="gramEnd"/>
            <w:r w:rsidRPr="005B2AD9">
              <w:rPr>
                <w:sz w:val="22"/>
                <w:szCs w:val="22"/>
              </w:rPr>
              <w:t xml:space="preserve"> соревнований;                                      </w:t>
            </w:r>
          </w:p>
          <w:p w:rsidR="00B8460C" w:rsidRPr="005B2AD9" w:rsidRDefault="00B8460C" w:rsidP="005B1E0B">
            <w:r w:rsidRPr="005B2AD9">
              <w:rPr>
                <w:sz w:val="22"/>
                <w:szCs w:val="22"/>
              </w:rPr>
              <w:t>  - разработка графика соревнований команд;                                </w:t>
            </w:r>
          </w:p>
          <w:p w:rsidR="00B8460C" w:rsidRPr="005B2AD9" w:rsidRDefault="00B8460C" w:rsidP="005B1E0B">
            <w:r w:rsidRPr="005B2AD9">
              <w:rPr>
                <w:sz w:val="22"/>
                <w:szCs w:val="22"/>
              </w:rPr>
              <w:t>-проведение соревнований;                 </w:t>
            </w:r>
          </w:p>
          <w:p w:rsidR="00B8460C" w:rsidRPr="005B2AD9" w:rsidRDefault="00B8460C" w:rsidP="005B1E0B">
            <w:r w:rsidRPr="005B2AD9">
              <w:rPr>
                <w:sz w:val="22"/>
                <w:szCs w:val="22"/>
              </w:rPr>
              <w:t>  - подведение итогов.</w:t>
            </w:r>
          </w:p>
        </w:tc>
        <w:tc>
          <w:tcPr>
            <w:tcW w:w="255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B8460C" w:rsidRPr="005B2AD9" w:rsidRDefault="00B8460C" w:rsidP="005B1E0B">
            <w:r w:rsidRPr="005B2AD9">
              <w:rPr>
                <w:sz w:val="22"/>
                <w:szCs w:val="22"/>
              </w:rPr>
              <w:t>В течение учебного года по плану мероприятий</w:t>
            </w:r>
          </w:p>
        </w:tc>
        <w:tc>
          <w:tcPr>
            <w:tcW w:w="403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B8460C" w:rsidRPr="005B2AD9" w:rsidRDefault="00B8460C" w:rsidP="005B1E0B">
            <w:r>
              <w:rPr>
                <w:sz w:val="22"/>
                <w:szCs w:val="22"/>
              </w:rPr>
              <w:t xml:space="preserve"> Соколова З.И.</w:t>
            </w:r>
          </w:p>
        </w:tc>
      </w:tr>
      <w:tr w:rsidR="00B8460C" w:rsidRPr="005B2AD9" w:rsidTr="00B8460C">
        <w:tc>
          <w:tcPr>
            <w:tcW w:w="219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B8460C" w:rsidRPr="005B2AD9" w:rsidRDefault="00B8460C" w:rsidP="005B1E0B">
            <w:r w:rsidRPr="005B2AD9">
              <w:rPr>
                <w:sz w:val="22"/>
                <w:szCs w:val="22"/>
              </w:rPr>
              <w:t xml:space="preserve">Участие в конкурсах разного уровня - районных, городских, </w:t>
            </w:r>
          </w:p>
        </w:tc>
        <w:tc>
          <w:tcPr>
            <w:tcW w:w="631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B8460C" w:rsidRPr="005B2AD9" w:rsidRDefault="00B8460C" w:rsidP="005B1E0B">
            <w:r w:rsidRPr="005B2AD9">
              <w:rPr>
                <w:sz w:val="22"/>
                <w:szCs w:val="22"/>
              </w:rPr>
              <w:t>- поиск интересных вариантов конкурсной деятельности;</w:t>
            </w:r>
            <w:r w:rsidRPr="005B2AD9">
              <w:rPr>
                <w:sz w:val="22"/>
                <w:szCs w:val="22"/>
              </w:rPr>
              <w:br/>
              <w:t>- подготовка к соревнованиям, состязаниям;</w:t>
            </w:r>
            <w:r w:rsidRPr="005B2AD9">
              <w:rPr>
                <w:sz w:val="22"/>
                <w:szCs w:val="22"/>
              </w:rPr>
              <w:br/>
              <w:t>- непосредственное участие в соревнованиях;</w:t>
            </w:r>
            <w:r w:rsidRPr="005B2AD9">
              <w:rPr>
                <w:sz w:val="22"/>
                <w:szCs w:val="22"/>
              </w:rPr>
              <w:br/>
              <w:t>- подведение итогов.</w:t>
            </w:r>
          </w:p>
        </w:tc>
        <w:tc>
          <w:tcPr>
            <w:tcW w:w="255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B8460C" w:rsidRPr="005B2AD9" w:rsidRDefault="00B8460C" w:rsidP="00B8460C">
            <w:r w:rsidRPr="005B2AD9">
              <w:rPr>
                <w:sz w:val="22"/>
                <w:szCs w:val="22"/>
              </w:rPr>
              <w:t xml:space="preserve">В течение учебного года по плану учреждений, проводящих конкурсы, и годовому плану </w:t>
            </w:r>
            <w:r>
              <w:rPr>
                <w:sz w:val="22"/>
                <w:szCs w:val="22"/>
              </w:rPr>
              <w:t>МБОУ Школа №6</w:t>
            </w:r>
          </w:p>
        </w:tc>
        <w:tc>
          <w:tcPr>
            <w:tcW w:w="403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B8460C" w:rsidRPr="005B2AD9" w:rsidRDefault="00B8460C" w:rsidP="005B1E0B"/>
          <w:p w:rsidR="00B8460C" w:rsidRPr="005B2AD9" w:rsidRDefault="00B8460C" w:rsidP="005B1E0B">
            <w:proofErr w:type="spellStart"/>
            <w:r w:rsidRPr="005B2AD9">
              <w:rPr>
                <w:sz w:val="22"/>
                <w:szCs w:val="22"/>
              </w:rPr>
              <w:t>Кл</w:t>
            </w:r>
            <w:proofErr w:type="gramStart"/>
            <w:r w:rsidRPr="005B2AD9">
              <w:rPr>
                <w:sz w:val="22"/>
                <w:szCs w:val="22"/>
              </w:rPr>
              <w:t>.р</w:t>
            </w:r>
            <w:proofErr w:type="gramEnd"/>
            <w:r w:rsidRPr="005B2AD9">
              <w:rPr>
                <w:sz w:val="22"/>
                <w:szCs w:val="22"/>
              </w:rPr>
              <w:t>ук-ли</w:t>
            </w:r>
            <w:proofErr w:type="spellEnd"/>
            <w:r w:rsidRPr="005B2AD9">
              <w:rPr>
                <w:sz w:val="22"/>
                <w:szCs w:val="22"/>
              </w:rPr>
              <w:t xml:space="preserve"> 5-9 </w:t>
            </w:r>
            <w:proofErr w:type="spellStart"/>
            <w:r w:rsidRPr="005B2AD9">
              <w:rPr>
                <w:sz w:val="22"/>
                <w:szCs w:val="22"/>
              </w:rPr>
              <w:t>кл</w:t>
            </w:r>
            <w:proofErr w:type="spellEnd"/>
            <w:r w:rsidRPr="005B2AD9">
              <w:rPr>
                <w:sz w:val="22"/>
                <w:szCs w:val="22"/>
              </w:rPr>
              <w:t>.</w:t>
            </w:r>
          </w:p>
          <w:p w:rsidR="00B8460C" w:rsidRPr="005B2AD9" w:rsidRDefault="00B8460C" w:rsidP="005B1E0B"/>
          <w:p w:rsidR="00B8460C" w:rsidRPr="005B2AD9" w:rsidRDefault="00B8460C" w:rsidP="005B1E0B"/>
        </w:tc>
      </w:tr>
    </w:tbl>
    <w:p w:rsidR="00B8460C" w:rsidRDefault="00B8460C" w:rsidP="00B8460C">
      <w:pPr>
        <w:rPr>
          <w:sz w:val="22"/>
          <w:szCs w:val="22"/>
        </w:rPr>
      </w:pPr>
    </w:p>
    <w:p w:rsidR="00B8460C" w:rsidRDefault="00B8460C" w:rsidP="00B8460C">
      <w:pPr>
        <w:rPr>
          <w:sz w:val="22"/>
          <w:szCs w:val="22"/>
        </w:rPr>
      </w:pPr>
    </w:p>
    <w:p w:rsidR="00B8460C" w:rsidRDefault="00B8460C" w:rsidP="00B8460C">
      <w:pPr>
        <w:rPr>
          <w:sz w:val="22"/>
          <w:szCs w:val="22"/>
        </w:rPr>
      </w:pPr>
    </w:p>
    <w:p w:rsidR="00B8460C" w:rsidRPr="005B2AD9" w:rsidRDefault="00B8460C" w:rsidP="00B8460C">
      <w:pPr>
        <w:rPr>
          <w:sz w:val="22"/>
          <w:szCs w:val="22"/>
        </w:rPr>
      </w:pPr>
      <w:r w:rsidRPr="005B2AD9">
        <w:rPr>
          <w:sz w:val="22"/>
          <w:szCs w:val="22"/>
        </w:rPr>
        <w:t>Руководитель  ШСК                                 </w:t>
      </w: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5B2AD9">
        <w:rPr>
          <w:sz w:val="22"/>
          <w:szCs w:val="22"/>
        </w:rPr>
        <w:t xml:space="preserve">         </w:t>
      </w:r>
      <w:r>
        <w:rPr>
          <w:sz w:val="22"/>
          <w:szCs w:val="22"/>
        </w:rPr>
        <w:t>Соколова З.И.</w:t>
      </w:r>
    </w:p>
    <w:p w:rsidR="00B8460C" w:rsidRPr="005B2AD9" w:rsidRDefault="00B8460C" w:rsidP="00B8460C"/>
    <w:p w:rsidR="00B8460C" w:rsidRPr="005B2AD9" w:rsidRDefault="00B8460C" w:rsidP="00B8460C"/>
    <w:p w:rsidR="00B8460C" w:rsidRDefault="00B8460C" w:rsidP="00B8460C">
      <w:pPr>
        <w:jc w:val="center"/>
        <w:rPr>
          <w:sz w:val="28"/>
          <w:szCs w:val="28"/>
        </w:rPr>
      </w:pPr>
    </w:p>
    <w:p w:rsidR="008E5EBE" w:rsidRDefault="008E5EBE"/>
    <w:sectPr w:rsidR="008E5EBE" w:rsidSect="00B846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8460C"/>
    <w:rsid w:val="008E5EBE"/>
    <w:rsid w:val="00AA174A"/>
    <w:rsid w:val="00B8460C"/>
    <w:rsid w:val="00B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8460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nhideWhenUsed/>
    <w:rsid w:val="00B8460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B8460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B8460C"/>
    <w:rPr>
      <w:b/>
      <w:bCs/>
    </w:rPr>
  </w:style>
  <w:style w:type="character" w:customStyle="1" w:styleId="a5">
    <w:name w:val="Без интервала Знак"/>
    <w:link w:val="a4"/>
    <w:uiPriority w:val="1"/>
    <w:rsid w:val="00B8460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2020-10-20T11:23:00Z</cp:lastPrinted>
  <dcterms:created xsi:type="dcterms:W3CDTF">2019-09-13T11:57:00Z</dcterms:created>
  <dcterms:modified xsi:type="dcterms:W3CDTF">2020-10-20T11:23:00Z</dcterms:modified>
</cp:coreProperties>
</file>